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9817" w14:textId="77777777" w:rsidR="00882EFF" w:rsidRPr="00704DA5" w:rsidRDefault="00882EFF" w:rsidP="00E80588">
      <w:pPr>
        <w:pStyle w:val="1"/>
        <w:ind w:firstLine="6379"/>
        <w:jc w:val="right"/>
        <w:rPr>
          <w:b/>
          <w:sz w:val="20"/>
        </w:rPr>
      </w:pPr>
      <w:r w:rsidRPr="00704DA5">
        <w:rPr>
          <w:b/>
          <w:sz w:val="20"/>
        </w:rPr>
        <w:t xml:space="preserve">УТВЕРЖДАЮ                                                                                                                                          </w:t>
      </w:r>
    </w:p>
    <w:p w14:paraId="7AD3A981" w14:textId="59C7C3C5" w:rsidR="00882EFF" w:rsidRPr="00704DA5" w:rsidRDefault="004C76A9" w:rsidP="00E80588">
      <w:pPr>
        <w:pStyle w:val="1"/>
        <w:ind w:firstLine="6379"/>
        <w:jc w:val="right"/>
        <w:rPr>
          <w:b/>
          <w:sz w:val="20"/>
        </w:rPr>
      </w:pPr>
      <w:r w:rsidRPr="00704DA5">
        <w:rPr>
          <w:b/>
          <w:sz w:val="20"/>
        </w:rPr>
        <w:t xml:space="preserve"> </w:t>
      </w:r>
      <w:r w:rsidR="00F30D14">
        <w:rPr>
          <w:b/>
          <w:sz w:val="20"/>
        </w:rPr>
        <w:t xml:space="preserve"> </w:t>
      </w:r>
      <w:r w:rsidR="001C20B7">
        <w:rPr>
          <w:b/>
          <w:sz w:val="20"/>
        </w:rPr>
        <w:t xml:space="preserve">и.о. </w:t>
      </w:r>
      <w:r w:rsidR="00F30D14">
        <w:rPr>
          <w:b/>
          <w:sz w:val="20"/>
        </w:rPr>
        <w:t>г</w:t>
      </w:r>
      <w:r w:rsidR="00882EFF" w:rsidRPr="00704DA5">
        <w:rPr>
          <w:b/>
          <w:sz w:val="20"/>
        </w:rPr>
        <w:t>лавн</w:t>
      </w:r>
      <w:r w:rsidR="001C20B7">
        <w:rPr>
          <w:b/>
          <w:sz w:val="20"/>
        </w:rPr>
        <w:t>ого</w:t>
      </w:r>
      <w:r w:rsidR="00882EFF" w:rsidRPr="00704DA5">
        <w:rPr>
          <w:b/>
          <w:sz w:val="20"/>
        </w:rPr>
        <w:t xml:space="preserve"> врач</w:t>
      </w:r>
      <w:r w:rsidR="001C20B7">
        <w:rPr>
          <w:b/>
          <w:sz w:val="20"/>
        </w:rPr>
        <w:t>а</w:t>
      </w:r>
    </w:p>
    <w:p w14:paraId="251AC36F" w14:textId="0F29663A" w:rsidR="00D16C78" w:rsidRPr="00704DA5" w:rsidRDefault="00882EFF" w:rsidP="00E80588">
      <w:pPr>
        <w:pStyle w:val="1"/>
        <w:ind w:firstLine="6379"/>
        <w:jc w:val="right"/>
        <w:rPr>
          <w:b/>
          <w:sz w:val="20"/>
        </w:rPr>
      </w:pPr>
      <w:r w:rsidRPr="00704DA5">
        <w:rPr>
          <w:b/>
          <w:sz w:val="20"/>
        </w:rPr>
        <w:t>КГП на ПХВ «Восточно</w:t>
      </w:r>
      <w:r w:rsidR="00704DA5">
        <w:rPr>
          <w:b/>
          <w:sz w:val="20"/>
        </w:rPr>
        <w:t>-</w:t>
      </w:r>
      <w:r w:rsidRPr="00704DA5">
        <w:rPr>
          <w:b/>
          <w:sz w:val="20"/>
        </w:rPr>
        <w:t xml:space="preserve">Казахстанский областной центр </w:t>
      </w:r>
    </w:p>
    <w:p w14:paraId="0EC83FAF" w14:textId="77777777" w:rsidR="00882EFF" w:rsidRPr="00704DA5" w:rsidRDefault="00882EFF" w:rsidP="00E80588">
      <w:pPr>
        <w:pStyle w:val="1"/>
        <w:ind w:firstLine="6379"/>
        <w:jc w:val="right"/>
        <w:rPr>
          <w:b/>
          <w:sz w:val="20"/>
        </w:rPr>
      </w:pPr>
      <w:r w:rsidRPr="00704DA5">
        <w:rPr>
          <w:b/>
          <w:sz w:val="20"/>
        </w:rPr>
        <w:t xml:space="preserve">по профилактике и борьбе со СПИД» управления здравоохранения  </w:t>
      </w:r>
    </w:p>
    <w:p w14:paraId="333FE58E" w14:textId="77777777" w:rsidR="00882EFF" w:rsidRPr="00704DA5" w:rsidRDefault="00C7293F" w:rsidP="00E80588">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476FFE23" w14:textId="75895529" w:rsidR="004A6CDA" w:rsidRDefault="00C7293F" w:rsidP="001C20B7">
      <w:pPr>
        <w:ind w:firstLine="6379"/>
        <w:jc w:val="right"/>
        <w:rPr>
          <w:b/>
          <w:sz w:val="20"/>
          <w:szCs w:val="20"/>
        </w:rPr>
      </w:pPr>
      <w:r w:rsidRPr="00704DA5">
        <w:rPr>
          <w:b/>
          <w:sz w:val="20"/>
          <w:szCs w:val="20"/>
        </w:rPr>
        <w:t>___</w:t>
      </w:r>
      <w:r w:rsidR="00585B5A" w:rsidRPr="00704DA5">
        <w:rPr>
          <w:b/>
          <w:sz w:val="20"/>
          <w:szCs w:val="20"/>
        </w:rPr>
        <w:t>____</w:t>
      </w:r>
      <w:r w:rsidRPr="00704DA5">
        <w:rPr>
          <w:b/>
          <w:sz w:val="20"/>
          <w:szCs w:val="20"/>
        </w:rPr>
        <w:t>___</w:t>
      </w:r>
      <w:r w:rsidR="00882EFF" w:rsidRPr="00704DA5">
        <w:rPr>
          <w:b/>
          <w:sz w:val="20"/>
          <w:szCs w:val="20"/>
        </w:rPr>
        <w:t>___</w:t>
      </w:r>
      <w:r w:rsidR="0073737D">
        <w:rPr>
          <w:b/>
          <w:sz w:val="20"/>
          <w:szCs w:val="20"/>
        </w:rPr>
        <w:t>Н.А. Оралбаева</w:t>
      </w:r>
      <w:r w:rsidR="00500248" w:rsidRPr="00704DA5">
        <w:rPr>
          <w:b/>
          <w:sz w:val="20"/>
          <w:szCs w:val="20"/>
        </w:rPr>
        <w:t xml:space="preserve">  </w:t>
      </w:r>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r w:rsidRPr="00BC4779">
        <w:rPr>
          <w:b/>
          <w:sz w:val="20"/>
          <w:szCs w:val="20"/>
        </w:rPr>
        <w:t xml:space="preserve">Приказ № </w:t>
      </w:r>
      <w:r w:rsidR="0073737D">
        <w:rPr>
          <w:b/>
          <w:sz w:val="20"/>
          <w:szCs w:val="20"/>
        </w:rPr>
        <w:t>6</w:t>
      </w:r>
      <w:r w:rsidR="001C20B7">
        <w:rPr>
          <w:b/>
          <w:sz w:val="20"/>
          <w:szCs w:val="20"/>
        </w:rPr>
        <w:t>7</w:t>
      </w:r>
      <w:r w:rsidR="00B46BFC" w:rsidRPr="00BC4779">
        <w:rPr>
          <w:b/>
          <w:sz w:val="20"/>
          <w:szCs w:val="20"/>
        </w:rPr>
        <w:t xml:space="preserve"> </w:t>
      </w:r>
      <w:r w:rsidRPr="00BC4779">
        <w:rPr>
          <w:b/>
          <w:sz w:val="20"/>
          <w:szCs w:val="20"/>
        </w:rPr>
        <w:t>от</w:t>
      </w:r>
      <w:r w:rsidR="00620CEB" w:rsidRPr="00BC4779">
        <w:rPr>
          <w:b/>
          <w:sz w:val="20"/>
          <w:szCs w:val="20"/>
        </w:rPr>
        <w:t xml:space="preserve"> «</w:t>
      </w:r>
      <w:r w:rsidR="0073737D">
        <w:rPr>
          <w:b/>
          <w:sz w:val="20"/>
          <w:szCs w:val="20"/>
        </w:rPr>
        <w:t>04</w:t>
      </w:r>
      <w:r w:rsidR="00500248" w:rsidRPr="00BC4779">
        <w:rPr>
          <w:b/>
          <w:sz w:val="20"/>
          <w:szCs w:val="20"/>
        </w:rPr>
        <w:t>»</w:t>
      </w:r>
      <w:r w:rsidR="0075531C" w:rsidRPr="00BC4779">
        <w:rPr>
          <w:b/>
          <w:sz w:val="20"/>
          <w:szCs w:val="20"/>
        </w:rPr>
        <w:t xml:space="preserve"> </w:t>
      </w:r>
      <w:r w:rsidR="001C20B7">
        <w:rPr>
          <w:b/>
          <w:sz w:val="20"/>
          <w:szCs w:val="20"/>
        </w:rPr>
        <w:t>ма</w:t>
      </w:r>
      <w:r w:rsidR="0073737D">
        <w:rPr>
          <w:b/>
          <w:sz w:val="20"/>
          <w:szCs w:val="20"/>
        </w:rPr>
        <w:t>я</w:t>
      </w:r>
      <w:r w:rsidR="00BC4779" w:rsidRPr="00BC4779">
        <w:rPr>
          <w:b/>
          <w:sz w:val="20"/>
          <w:szCs w:val="20"/>
        </w:rPr>
        <w:t xml:space="preserve"> 202</w:t>
      </w:r>
      <w:r w:rsidR="00B94B99">
        <w:rPr>
          <w:b/>
          <w:sz w:val="20"/>
          <w:szCs w:val="20"/>
        </w:rPr>
        <w:t>4</w:t>
      </w:r>
      <w:r w:rsidR="00882EFF" w:rsidRPr="00BC4779">
        <w:rPr>
          <w:b/>
          <w:sz w:val="20"/>
          <w:szCs w:val="20"/>
        </w:rPr>
        <w:t xml:space="preserve"> года</w:t>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77777777" w:rsidR="00E2519D" w:rsidRPr="00704DA5" w:rsidRDefault="00E2519D" w:rsidP="005B38C8">
      <w:pPr>
        <w:jc w:val="center"/>
        <w:rPr>
          <w:b/>
          <w:sz w:val="20"/>
          <w:szCs w:val="20"/>
        </w:rPr>
      </w:pPr>
      <w:r w:rsidRPr="00704DA5">
        <w:rPr>
          <w:b/>
          <w:sz w:val="20"/>
          <w:szCs w:val="20"/>
        </w:rPr>
        <w:t>ТЕНДЕРНАЯ ДОКУМЕНТАЦИЯ</w:t>
      </w:r>
      <w:r w:rsidR="00882EFF" w:rsidRPr="00704DA5">
        <w:rPr>
          <w:b/>
          <w:sz w:val="20"/>
          <w:szCs w:val="20"/>
        </w:rPr>
        <w:t xml:space="preserve"> </w:t>
      </w:r>
    </w:p>
    <w:p w14:paraId="75231595" w14:textId="155D6AE2"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B94B99">
        <w:rPr>
          <w:b/>
          <w:sz w:val="20"/>
          <w:szCs w:val="20"/>
        </w:rPr>
        <w:t>4</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3A898B48"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00957066" w:rsidRPr="00704DA5">
        <w:rPr>
          <w:sz w:val="20"/>
          <w:szCs w:val="20"/>
        </w:rPr>
        <w:t xml:space="preserve">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3D764F">
      <w:pPr>
        <w:pStyle w:val="af7"/>
        <w:numPr>
          <w:ilvl w:val="0"/>
          <w:numId w:val="48"/>
        </w:numPr>
        <w:jc w:val="center"/>
        <w:rPr>
          <w:b/>
          <w:sz w:val="20"/>
          <w:szCs w:val="20"/>
        </w:rPr>
      </w:pPr>
      <w:r w:rsidRPr="00704DA5">
        <w:rPr>
          <w:b/>
          <w:sz w:val="20"/>
          <w:szCs w:val="20"/>
        </w:rPr>
        <w:t>Предмет тендера</w:t>
      </w:r>
    </w:p>
    <w:p w14:paraId="38A7AFA3" w14:textId="28510813"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rPr>
        <w:t>4</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331BA760"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374DC7" w:rsidRPr="00704DA5">
        <w:rPr>
          <w:sz w:val="20"/>
          <w:szCs w:val="20"/>
        </w:rPr>
        <w:t>Восточно-Казахстанский областной ц</w:t>
      </w:r>
      <w:r w:rsidR="00E2519D" w:rsidRPr="00704DA5">
        <w:rPr>
          <w:sz w:val="20"/>
          <w:szCs w:val="20"/>
        </w:rPr>
        <w:t>ентр по профилактике и борьбе со СПИД»</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t xml:space="preserve">      </w:t>
      </w:r>
    </w:p>
    <w:p w14:paraId="660E6018" w14:textId="56CABEE1" w:rsidR="00666D1F" w:rsidRPr="00704DA5" w:rsidRDefault="00CC24DA" w:rsidP="00CC24DA">
      <w:pPr>
        <w:pStyle w:val="Iauiue"/>
        <w:widowControl/>
        <w:ind w:firstLine="709"/>
        <w:jc w:val="center"/>
        <w:rPr>
          <w:b/>
          <w:color w:val="000000"/>
        </w:rPr>
      </w:pPr>
      <w:r w:rsidRPr="00704DA5">
        <w:rPr>
          <w:b/>
          <w:color w:val="000000"/>
        </w:rPr>
        <w:lastRenderedPageBreak/>
        <w:t xml:space="preserve">4. </w:t>
      </w:r>
      <w:r w:rsidR="00D16EFF" w:rsidRPr="00704DA5">
        <w:rPr>
          <w:b/>
          <w:color w:val="000000"/>
        </w:rPr>
        <w:t>Условия,</w:t>
      </w:r>
      <w:r w:rsidR="00BC05C2" w:rsidRPr="00704DA5">
        <w:rPr>
          <w:b/>
          <w:color w:val="000000"/>
        </w:rPr>
        <w:t xml:space="preserve"> к</w:t>
      </w:r>
      <w:r w:rsidR="00D16EFF" w:rsidRPr="00704DA5">
        <w:rPr>
          <w:b/>
          <w:color w:val="000000"/>
        </w:rPr>
        <w:t xml:space="preserve"> закупаемым </w:t>
      </w:r>
      <w:r w:rsidR="00312221" w:rsidRPr="00704DA5">
        <w:rPr>
          <w:b/>
          <w:color w:val="000000"/>
        </w:rPr>
        <w:t>лекарственным средствам и медицинским изделиям</w:t>
      </w:r>
      <w:r w:rsidR="00FD1C22" w:rsidRPr="00704DA5">
        <w:rPr>
          <w:b/>
          <w:color w:val="000000"/>
        </w:rPr>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орфанных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непревышение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пп.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135D8">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1B25C349"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9 </w:t>
      </w:r>
      <w:r w:rsidRPr="00704DA5">
        <w:rPr>
          <w:sz w:val="20"/>
          <w:szCs w:val="20"/>
        </w:rPr>
        <w:t xml:space="preserve"> Правил</w:t>
      </w:r>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7C2424">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пп.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r w:rsidR="00AA5824" w:rsidRPr="00704DA5">
        <w:rPr>
          <w:rStyle w:val="s2"/>
          <w:color w:val="auto"/>
          <w:sz w:val="20"/>
          <w:szCs w:val="20"/>
          <w:u w:val="none"/>
        </w:rPr>
        <w:t>азахстан</w:t>
      </w:r>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w:t>
      </w:r>
      <w:r w:rsidR="00AA5824" w:rsidRPr="00704DA5">
        <w:rPr>
          <w:rStyle w:val="s0"/>
          <w:color w:val="auto"/>
          <w:sz w:val="20"/>
          <w:szCs w:val="20"/>
        </w:rPr>
        <w:lastRenderedPageBreak/>
        <w:t xml:space="preserve">розничной реализации медицинских изделий,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r w:rsidR="00AA5824" w:rsidRPr="00704DA5">
        <w:rPr>
          <w:rStyle w:val="s2"/>
          <w:color w:val="auto"/>
          <w:sz w:val="20"/>
          <w:szCs w:val="20"/>
          <w:u w:val="none"/>
        </w:rPr>
        <w:t>азахстан</w:t>
      </w:r>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16BDFB80" w:rsidR="00CD72D5" w:rsidRPr="00704DA5"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3D7624" w:rsidRPr="00704DA5">
        <w:rPr>
          <w:sz w:val="20"/>
          <w:szCs w:val="20"/>
        </w:rPr>
        <w:t>БИН 99034000</w:t>
      </w:r>
      <w:r w:rsidR="00E80588" w:rsidRPr="00704DA5">
        <w:rPr>
          <w:sz w:val="20"/>
          <w:szCs w:val="20"/>
        </w:rPr>
        <w:t xml:space="preserve">2506, </w:t>
      </w:r>
      <w:r w:rsidR="003D7624" w:rsidRPr="00704DA5">
        <w:rPr>
          <w:sz w:val="20"/>
          <w:szCs w:val="20"/>
        </w:rPr>
        <w:t>БИК IRTYKZKA, ИИК KZ6996504F0007740657, АО "ForteBank".</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2" w:name="SUB6300"/>
      <w:bookmarkEnd w:id="12"/>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lastRenderedPageBreak/>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6C6BF160" w:rsidR="00415A89" w:rsidRPr="00704DA5" w:rsidRDefault="0087596F" w:rsidP="00A657F5">
      <w:pPr>
        <w:pStyle w:val="Iauiue"/>
        <w:widowControl/>
        <w:ind w:firstLine="400"/>
        <w:jc w:val="both"/>
      </w:pPr>
      <w:bookmarkStart w:id="13"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377844" w:rsidRPr="00704DA5">
        <w:rPr>
          <w:rStyle w:val="s0"/>
          <w:rFonts w:eastAsiaTheme="minorEastAsia"/>
          <w:sz w:val="20"/>
        </w:rPr>
        <w:t>Усть-Каменогорск, ул. Бурова, 21/1,</w:t>
      </w:r>
      <w:r w:rsidR="00377844" w:rsidRPr="00704DA5">
        <w:t xml:space="preserve"> кабинет №15 (бухгалтерия – экономисту)</w:t>
      </w:r>
      <w:r w:rsidR="00377844" w:rsidRPr="00704DA5">
        <w:rPr>
          <w:color w:val="000000"/>
        </w:rPr>
        <w:t xml:space="preserve">. Окончательный срок предоставления тендерных заявок </w:t>
      </w:r>
      <w:r w:rsidR="00377844" w:rsidRPr="00704DA5">
        <w:t xml:space="preserve">до </w:t>
      </w:r>
      <w:r w:rsidR="007560D7" w:rsidRPr="00704DA5">
        <w:t>0</w:t>
      </w:r>
      <w:r w:rsidR="00543840" w:rsidRPr="00704DA5">
        <w:t>8-</w:t>
      </w:r>
      <w:r w:rsidR="00B61805" w:rsidRPr="00704DA5">
        <w:t>3</w:t>
      </w:r>
      <w:r w:rsidR="00977227" w:rsidRPr="00704DA5">
        <w:t>0</w:t>
      </w:r>
      <w:r w:rsidR="00543840" w:rsidRPr="00704DA5">
        <w:t xml:space="preserve"> часов </w:t>
      </w:r>
      <w:r w:rsidR="00973E07" w:rsidRPr="00704DA5">
        <w:t>«</w:t>
      </w:r>
      <w:r w:rsidR="0073737D">
        <w:t>27</w:t>
      </w:r>
      <w:r w:rsidR="00973E07" w:rsidRPr="00704DA5">
        <w:t xml:space="preserve">» </w:t>
      </w:r>
      <w:r w:rsidR="0073737D">
        <w:t>мая</w:t>
      </w:r>
      <w:r w:rsidR="00B94B99">
        <w:t xml:space="preserve"> </w:t>
      </w:r>
      <w:r w:rsidR="003B2C44" w:rsidRPr="00704DA5">
        <w:t>202</w:t>
      </w:r>
      <w:r w:rsidR="00B94B99">
        <w:t>4</w:t>
      </w:r>
      <w:r w:rsidR="002E6783" w:rsidRPr="00704DA5">
        <w:t xml:space="preserve"> года</w:t>
      </w:r>
      <w:bookmarkEnd w:id="13"/>
      <w:r w:rsidR="002E6783" w:rsidRPr="00704DA5">
        <w:t>.</w:t>
      </w:r>
      <w:r w:rsidR="00415A89" w:rsidRPr="00704DA5">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4" w:name="z244"/>
      <w:bookmarkEnd w:id="14"/>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063F0756" w:rsidR="00E2519D" w:rsidRPr="00704DA5" w:rsidRDefault="000B373F" w:rsidP="002E6783">
      <w:pPr>
        <w:pStyle w:val="Iauiue"/>
        <w:widowControl/>
        <w:jc w:val="both"/>
        <w:rPr>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5" w:name="_Hlk117082996"/>
      <w:r w:rsidR="00E2519D" w:rsidRPr="00704DA5">
        <w:rPr>
          <w:color w:val="000000"/>
        </w:rPr>
        <w:t xml:space="preserve">Конверты с тендерными заявками вскрываются в </w:t>
      </w:r>
      <w:r w:rsidR="007560D7" w:rsidRPr="00704DA5">
        <w:t>0</w:t>
      </w:r>
      <w:r w:rsidR="00B62ADF" w:rsidRPr="00704DA5">
        <w:t>9-00</w:t>
      </w:r>
      <w:r w:rsidR="002A410A" w:rsidRPr="00704DA5">
        <w:t xml:space="preserve"> часов </w:t>
      </w:r>
      <w:r w:rsidR="00973E07" w:rsidRPr="00704DA5">
        <w:t>«</w:t>
      </w:r>
      <w:r w:rsidR="0073737D">
        <w:t>27</w:t>
      </w:r>
      <w:r w:rsidR="00973E07" w:rsidRPr="00704DA5">
        <w:t xml:space="preserve">» </w:t>
      </w:r>
      <w:r w:rsidR="0073737D">
        <w:t>мая</w:t>
      </w:r>
      <w:r w:rsidR="00B61805" w:rsidRPr="00704DA5">
        <w:t xml:space="preserve"> </w:t>
      </w:r>
      <w:r w:rsidR="002E6783" w:rsidRPr="00704DA5">
        <w:t>20</w:t>
      </w:r>
      <w:r w:rsidR="00902C24" w:rsidRPr="00704DA5">
        <w:t>2</w:t>
      </w:r>
      <w:r w:rsidR="00B94B99">
        <w:t>4</w:t>
      </w:r>
      <w:r w:rsidR="002E6783" w:rsidRPr="00704DA5">
        <w:t xml:space="preserve"> </w:t>
      </w:r>
      <w:r w:rsidR="00E2519D" w:rsidRPr="00704DA5">
        <w:rPr>
          <w:color w:val="000000"/>
        </w:rPr>
        <w:t>года</w:t>
      </w:r>
      <w:r w:rsidR="00E2519D" w:rsidRPr="00704DA5">
        <w:t>,</w:t>
      </w:r>
      <w:r w:rsidR="00E2519D" w:rsidRPr="00704DA5">
        <w:rPr>
          <w:color w:val="000000"/>
        </w:rPr>
        <w:t xml:space="preserve"> адрес </w:t>
      </w:r>
      <w:r w:rsidR="002A410A" w:rsidRPr="00704DA5">
        <w:rPr>
          <w:color w:val="000000"/>
        </w:rPr>
        <w:t>–</w:t>
      </w:r>
      <w:r w:rsidR="00E2519D" w:rsidRPr="00704DA5">
        <w:rPr>
          <w:color w:val="000000"/>
        </w:rPr>
        <w:t xml:space="preserve"> </w:t>
      </w:r>
      <w:r w:rsidR="00E2519D" w:rsidRPr="00704DA5">
        <w:t>ВКО, г</w:t>
      </w:r>
      <w:r w:rsidR="00F3480D" w:rsidRPr="00704DA5">
        <w:t xml:space="preserve">. Усть-Каменогорск, </w:t>
      </w:r>
      <w:r w:rsidR="00E2519D" w:rsidRPr="00704DA5">
        <w:t xml:space="preserve">ул. </w:t>
      </w:r>
      <w:r w:rsidR="00F3480D" w:rsidRPr="00704DA5">
        <w:t>Бурова, 21/1</w:t>
      </w:r>
      <w:r w:rsidR="00FF73C4" w:rsidRPr="00704DA5">
        <w:t>,</w:t>
      </w:r>
      <w:r w:rsidR="00E2519D" w:rsidRPr="00704DA5">
        <w:t xml:space="preserve"> к</w:t>
      </w:r>
      <w:r w:rsidR="00F3480D" w:rsidRPr="00704DA5">
        <w:t>абинет</w:t>
      </w:r>
      <w:r w:rsidR="00B61805" w:rsidRPr="00704DA5">
        <w:t xml:space="preserve"> главного врача</w:t>
      </w:r>
      <w:r w:rsidR="00B8500D" w:rsidRPr="00704DA5">
        <w:t>.</w:t>
      </w:r>
    </w:p>
    <w:bookmarkEnd w:id="15"/>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r w:rsidR="00565101" w:rsidRPr="00704DA5">
        <w:rPr>
          <w:rStyle w:val="s0"/>
          <w:sz w:val="20"/>
          <w:szCs w:val="20"/>
        </w:rPr>
        <w:t>условиям Правил</w:t>
      </w:r>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xml:space="preserve">.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w:t>
      </w:r>
      <w:r w:rsidR="00660300" w:rsidRPr="00704DA5">
        <w:rPr>
          <w:sz w:val="20"/>
          <w:szCs w:val="20"/>
        </w:rPr>
        <w:lastRenderedPageBreak/>
        <w:t>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212D1CF0" w:rsidR="00274558" w:rsidRPr="00704DA5" w:rsidRDefault="000B373F" w:rsidP="00660300">
      <w:pPr>
        <w:autoSpaceDE w:val="0"/>
        <w:autoSpaceDN w:val="0"/>
        <w:adjustRightInd w:val="0"/>
        <w:jc w:val="both"/>
        <w:rPr>
          <w:b/>
          <w:bCs/>
          <w:sz w:val="20"/>
          <w:szCs w:val="20"/>
        </w:rPr>
      </w:pPr>
      <w:r w:rsidRPr="00704DA5">
        <w:rPr>
          <w:sz w:val="20"/>
          <w:szCs w:val="20"/>
        </w:rPr>
        <w:t xml:space="preserve">    </w:t>
      </w:r>
      <w:r w:rsidR="00660300" w:rsidRPr="00704DA5">
        <w:rPr>
          <w:sz w:val="20"/>
          <w:szCs w:val="20"/>
        </w:rPr>
        <w:t xml:space="preserve"> </w:t>
      </w: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16" w:name="SUB2"/>
            <w:bookmarkEnd w:id="16"/>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17" w:name="z42"/>
            <w:bookmarkEnd w:id="17"/>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18" w:name="z46"/>
      <w:bookmarkStart w:id="19" w:name="SUB3"/>
      <w:bookmarkEnd w:id="18"/>
      <w:bookmarkEnd w:id="19"/>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704DA5"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2647FD">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2647FD">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2647FD">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2647FD">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2647FD">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2647FD">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704DA5" w14:paraId="42D585B5" w14:textId="77777777" w:rsidTr="002647FD">
        <w:tc>
          <w:tcPr>
            <w:tcW w:w="2521" w:type="pct"/>
            <w:tcMar>
              <w:top w:w="0" w:type="dxa"/>
              <w:left w:w="108" w:type="dxa"/>
              <w:bottom w:w="0" w:type="dxa"/>
              <w:right w:w="108" w:type="dxa"/>
            </w:tcMar>
            <w:hideMark/>
          </w:tcPr>
          <w:p w14:paraId="0034F249" w14:textId="77777777" w:rsidR="00265B2C" w:rsidRPr="00704DA5" w:rsidRDefault="00265B2C" w:rsidP="002647FD">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2647FD">
            <w:pPr>
              <w:pStyle w:val="pji"/>
              <w:spacing w:line="276" w:lineRule="auto"/>
              <w:rPr>
                <w:sz w:val="20"/>
                <w:szCs w:val="20"/>
              </w:rPr>
            </w:pPr>
            <w:r w:rsidRPr="00704DA5">
              <w:rPr>
                <w:sz w:val="20"/>
                <w:szCs w:val="20"/>
              </w:rPr>
              <w:t>«___» _______ 20__г.</w:t>
            </w:r>
          </w:p>
        </w:tc>
      </w:tr>
    </w:tbl>
    <w:p w14:paraId="3B563EF2" w14:textId="6A8CCE11" w:rsidR="004B58DA" w:rsidRPr="00704DA5" w:rsidRDefault="00265B2C" w:rsidP="00265B2C">
      <w:pPr>
        <w:pStyle w:val="pj"/>
        <w:rPr>
          <w:sz w:val="20"/>
          <w:szCs w:val="20"/>
        </w:rPr>
      </w:pPr>
      <w:r w:rsidRPr="00704DA5">
        <w:rPr>
          <w:sz w:val="20"/>
          <w:szCs w:val="20"/>
        </w:rPr>
        <w:t> </w:t>
      </w:r>
    </w:p>
    <w:p w14:paraId="3A385AF2" w14:textId="77777777" w:rsidR="00E2519D" w:rsidRPr="00704DA5" w:rsidRDefault="00EA2724" w:rsidP="00EA2724">
      <w:pPr>
        <w:tabs>
          <w:tab w:val="left" w:pos="7826"/>
        </w:tabs>
        <w:rPr>
          <w:sz w:val="20"/>
          <w:szCs w:val="20"/>
        </w:rPr>
      </w:pPr>
      <w:r w:rsidRPr="00704DA5">
        <w:rPr>
          <w:rStyle w:val="s0"/>
          <w:b/>
          <w:sz w:val="20"/>
          <w:szCs w:val="20"/>
        </w:rPr>
        <w:tab/>
      </w:r>
      <w:r w:rsidR="00E2519D"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0" w:name="SUB4"/>
            <w:bookmarkEnd w:id="20"/>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1" w:name="z56"/>
            <w:bookmarkEnd w:id="21"/>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EA2724"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2" w:name="z57"/>
            <w:bookmarkEnd w:id="22"/>
          </w:p>
        </w:tc>
      </w:tr>
    </w:tbl>
    <w:p w14:paraId="5746E807" w14:textId="1612242F" w:rsidR="004B58DA" w:rsidRPr="00704DA5" w:rsidRDefault="00265B2C" w:rsidP="004B58DA">
      <w:pPr>
        <w:pStyle w:val="pj"/>
        <w:rPr>
          <w:sz w:val="20"/>
          <w:szCs w:val="20"/>
        </w:rPr>
      </w:pPr>
      <w:bookmarkStart w:id="23" w:name="z58"/>
      <w:bookmarkEnd w:id="23"/>
      <w:r w:rsidRPr="00704DA5">
        <w:rPr>
          <w:sz w:val="20"/>
          <w:szCs w:val="20"/>
        </w:rPr>
        <w:t xml:space="preserve"> </w:t>
      </w:r>
      <w:r w:rsidR="004B58DA" w:rsidRPr="00704DA5">
        <w:rPr>
          <w:rStyle w:val="s0"/>
          <w:sz w:val="20"/>
          <w:szCs w:val="20"/>
        </w:rPr>
        <w:t> </w:t>
      </w:r>
    </w:p>
    <w:p w14:paraId="22481FB3" w14:textId="77777777"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lastRenderedPageBreak/>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273"/>
        <w:gridCol w:w="1812"/>
      </w:tblGrid>
      <w:tr w:rsidR="00265B2C" w:rsidRPr="00704DA5"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2647FD">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2647FD">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2647FD">
            <w:pPr>
              <w:pStyle w:val="pc"/>
              <w:spacing w:line="276" w:lineRule="auto"/>
              <w:rPr>
                <w:sz w:val="20"/>
                <w:szCs w:val="20"/>
              </w:rPr>
            </w:pPr>
            <w:r w:rsidRPr="00704DA5">
              <w:rPr>
                <w:sz w:val="20"/>
                <w:szCs w:val="20"/>
              </w:rPr>
              <w:t>Содержание</w:t>
            </w:r>
          </w:p>
          <w:p w14:paraId="2B20FC25" w14:textId="77777777" w:rsidR="00265B2C" w:rsidRPr="00704DA5" w:rsidRDefault="00265B2C" w:rsidP="002647FD">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2647FD">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2647FD">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2647FD">
            <w:pPr>
              <w:rPr>
                <w:sz w:val="20"/>
                <w:szCs w:val="20"/>
              </w:rPr>
            </w:pPr>
          </w:p>
        </w:tc>
      </w:tr>
      <w:tr w:rsidR="00265B2C" w:rsidRPr="00704DA5"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2647FD">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2647FD">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2647FD">
            <w:pPr>
              <w:rPr>
                <w:sz w:val="20"/>
                <w:szCs w:val="20"/>
              </w:rPr>
            </w:pPr>
          </w:p>
        </w:tc>
      </w:tr>
      <w:tr w:rsidR="00265B2C" w:rsidRPr="00704DA5"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2647FD">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2647FD">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2647FD">
            <w:pPr>
              <w:rPr>
                <w:sz w:val="20"/>
                <w:szCs w:val="20"/>
              </w:rPr>
            </w:pPr>
          </w:p>
        </w:tc>
      </w:tr>
      <w:tr w:rsidR="00265B2C" w:rsidRPr="00704DA5"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2647FD">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2647FD">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2647FD">
            <w:pPr>
              <w:rPr>
                <w:sz w:val="20"/>
                <w:szCs w:val="20"/>
              </w:rPr>
            </w:pPr>
          </w:p>
        </w:tc>
      </w:tr>
      <w:tr w:rsidR="00265B2C" w:rsidRPr="00704DA5"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2647FD">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2647FD">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2647FD">
            <w:pPr>
              <w:rPr>
                <w:sz w:val="20"/>
                <w:szCs w:val="20"/>
              </w:rPr>
            </w:pPr>
          </w:p>
        </w:tc>
      </w:tr>
      <w:tr w:rsidR="00265B2C" w:rsidRPr="00704DA5"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2647FD">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2647FD">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2647FD">
            <w:pPr>
              <w:rPr>
                <w:sz w:val="20"/>
                <w:szCs w:val="20"/>
              </w:rPr>
            </w:pPr>
          </w:p>
        </w:tc>
      </w:tr>
      <w:tr w:rsidR="00265B2C" w:rsidRPr="00704DA5"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2647FD">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2647FD">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2647FD">
            <w:pPr>
              <w:rPr>
                <w:sz w:val="20"/>
                <w:szCs w:val="20"/>
              </w:rPr>
            </w:pPr>
          </w:p>
        </w:tc>
      </w:tr>
      <w:tr w:rsidR="00265B2C" w:rsidRPr="00704DA5"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2647FD">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2647FD">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2647FD">
            <w:pPr>
              <w:rPr>
                <w:sz w:val="20"/>
                <w:szCs w:val="20"/>
              </w:rPr>
            </w:pPr>
          </w:p>
        </w:tc>
      </w:tr>
      <w:tr w:rsidR="00265B2C" w:rsidRPr="00704DA5"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2647FD">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2647FD">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2647FD">
            <w:pPr>
              <w:rPr>
                <w:sz w:val="20"/>
                <w:szCs w:val="20"/>
              </w:rPr>
            </w:pPr>
          </w:p>
        </w:tc>
      </w:tr>
      <w:tr w:rsidR="00265B2C" w:rsidRPr="00704DA5"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2647FD">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2647FD">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2647FD">
            <w:pPr>
              <w:rPr>
                <w:sz w:val="20"/>
                <w:szCs w:val="20"/>
              </w:rPr>
            </w:pPr>
          </w:p>
        </w:tc>
      </w:tr>
      <w:tr w:rsidR="00265B2C" w:rsidRPr="00704DA5"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2647FD">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2647FD">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2647FD">
            <w:pPr>
              <w:pStyle w:val="pji"/>
              <w:spacing w:line="276" w:lineRule="auto"/>
              <w:rPr>
                <w:sz w:val="20"/>
                <w:szCs w:val="20"/>
              </w:rPr>
            </w:pPr>
            <w:r w:rsidRPr="00704DA5">
              <w:rPr>
                <w:sz w:val="20"/>
                <w:szCs w:val="20"/>
              </w:rPr>
              <w:t>*</w:t>
            </w:r>
          </w:p>
        </w:tc>
      </w:tr>
      <w:tr w:rsidR="00265B2C" w:rsidRPr="00704DA5"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2647FD">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2647FD">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2647FD">
            <w:pPr>
              <w:rPr>
                <w:sz w:val="20"/>
                <w:szCs w:val="20"/>
              </w:rPr>
            </w:pPr>
          </w:p>
        </w:tc>
      </w:tr>
      <w:tr w:rsidR="00265B2C" w:rsidRPr="00704DA5"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2647FD">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2647FD">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2647FD">
            <w:pPr>
              <w:rPr>
                <w:sz w:val="20"/>
                <w:szCs w:val="20"/>
              </w:rPr>
            </w:pPr>
          </w:p>
        </w:tc>
      </w:tr>
      <w:tr w:rsidR="00265B2C" w:rsidRPr="00704DA5"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2647FD">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2647FD">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2647FD">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5C0F065D" w14:textId="077FBCBD" w:rsidR="0074117F" w:rsidRPr="00704DA5" w:rsidRDefault="005E7610" w:rsidP="00600CFF">
      <w:pPr>
        <w:shd w:val="clear" w:color="auto" w:fill="FFFFFF"/>
        <w:spacing w:after="136"/>
        <w:jc w:val="right"/>
        <w:rPr>
          <w:sz w:val="20"/>
          <w:szCs w:val="20"/>
        </w:rPr>
      </w:pPr>
      <w:r w:rsidRPr="00704DA5">
        <w:rPr>
          <w:i/>
          <w:sz w:val="20"/>
          <w:szCs w:val="20"/>
        </w:rPr>
        <w:t>Приложение</w:t>
      </w:r>
      <w:r w:rsidR="004B1015" w:rsidRPr="00704DA5">
        <w:rPr>
          <w:i/>
          <w:sz w:val="20"/>
          <w:szCs w:val="20"/>
        </w:rPr>
        <w:t xml:space="preserve"> № 3</w:t>
      </w:r>
      <w:r w:rsidRPr="00704DA5">
        <w:rPr>
          <w:i/>
          <w:sz w:val="20"/>
          <w:szCs w:val="20"/>
        </w:rPr>
        <w:b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lastRenderedPageBreak/>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Данная гарантия вступает в силу с момента вскрытия тендерной заявки Потенциального поставщика и действует до принятия по ней 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78AAF0C8" w14:textId="6EACED47" w:rsidR="00CD122F" w:rsidRPr="00704DA5" w:rsidRDefault="00CD122F" w:rsidP="00CD122F">
      <w:pPr>
        <w:shd w:val="clear" w:color="auto" w:fill="FFFFFF"/>
        <w:spacing w:after="136"/>
        <w:jc w:val="right"/>
        <w:rPr>
          <w:b/>
          <w:bCs/>
          <w:color w:val="000000"/>
          <w:sz w:val="20"/>
          <w:szCs w:val="20"/>
        </w:rPr>
      </w:pPr>
      <w:r w:rsidRPr="00704DA5">
        <w:rPr>
          <w:i/>
          <w:sz w:val="20"/>
          <w:szCs w:val="20"/>
        </w:rPr>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351"/>
        <w:gridCol w:w="5220"/>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lastRenderedPageBreak/>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t>4. Цена Договора (для ГУ указать наименование товаров согласно бюджетной программы/специфики)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t>а) заблаговременно уведомить Заказчика о предстоящем свертывании 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1"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Телефон, e-mail</w:t>
            </w:r>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Телефон, e-mail</w:t>
            </w:r>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lastRenderedPageBreak/>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2"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3"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705C6D">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81AF" w14:textId="77777777" w:rsidR="00705C6D" w:rsidRDefault="00705C6D">
      <w:r>
        <w:separator/>
      </w:r>
    </w:p>
  </w:endnote>
  <w:endnote w:type="continuationSeparator" w:id="0">
    <w:p w14:paraId="5826E51A" w14:textId="77777777" w:rsidR="00705C6D" w:rsidRDefault="0070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6ECE" w14:textId="77777777" w:rsidR="00705C6D" w:rsidRDefault="00705C6D">
      <w:r>
        <w:separator/>
      </w:r>
    </w:p>
  </w:footnote>
  <w:footnote w:type="continuationSeparator" w:id="0">
    <w:p w14:paraId="257E3D1D" w14:textId="77777777" w:rsidR="00705C6D" w:rsidRDefault="0070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814CA"/>
    <w:rsid w:val="00092245"/>
    <w:rsid w:val="000938E2"/>
    <w:rsid w:val="00096DEB"/>
    <w:rsid w:val="000B106D"/>
    <w:rsid w:val="000B1103"/>
    <w:rsid w:val="000B2C1E"/>
    <w:rsid w:val="000B2D24"/>
    <w:rsid w:val="000B33E2"/>
    <w:rsid w:val="000B34B5"/>
    <w:rsid w:val="000B373F"/>
    <w:rsid w:val="000B3DE7"/>
    <w:rsid w:val="000B7042"/>
    <w:rsid w:val="000C267F"/>
    <w:rsid w:val="000D48F9"/>
    <w:rsid w:val="000D50C5"/>
    <w:rsid w:val="000D682D"/>
    <w:rsid w:val="000D70AB"/>
    <w:rsid w:val="000E702B"/>
    <w:rsid w:val="000F0AF7"/>
    <w:rsid w:val="0010046C"/>
    <w:rsid w:val="00100BF0"/>
    <w:rsid w:val="00112CDC"/>
    <w:rsid w:val="001147E7"/>
    <w:rsid w:val="001152D8"/>
    <w:rsid w:val="00124A24"/>
    <w:rsid w:val="00124EAC"/>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20B7"/>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82ADD"/>
    <w:rsid w:val="00382D4C"/>
    <w:rsid w:val="0038787D"/>
    <w:rsid w:val="003915D8"/>
    <w:rsid w:val="003A184E"/>
    <w:rsid w:val="003A4511"/>
    <w:rsid w:val="003B0EF9"/>
    <w:rsid w:val="003B2C44"/>
    <w:rsid w:val="003B71FC"/>
    <w:rsid w:val="003B7571"/>
    <w:rsid w:val="003C4B7D"/>
    <w:rsid w:val="003C59B2"/>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1962"/>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A6CDA"/>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0DD"/>
    <w:rsid w:val="00600CFF"/>
    <w:rsid w:val="00605A02"/>
    <w:rsid w:val="00606A6C"/>
    <w:rsid w:val="0061318B"/>
    <w:rsid w:val="00616287"/>
    <w:rsid w:val="006165E7"/>
    <w:rsid w:val="00620CEB"/>
    <w:rsid w:val="00621244"/>
    <w:rsid w:val="00621564"/>
    <w:rsid w:val="006215C3"/>
    <w:rsid w:val="006225F4"/>
    <w:rsid w:val="00633204"/>
    <w:rsid w:val="00645F80"/>
    <w:rsid w:val="00646DF6"/>
    <w:rsid w:val="0065744A"/>
    <w:rsid w:val="00660300"/>
    <w:rsid w:val="00666D1F"/>
    <w:rsid w:val="006713BD"/>
    <w:rsid w:val="006742D0"/>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09C4"/>
    <w:rsid w:val="00703C08"/>
    <w:rsid w:val="00704DA5"/>
    <w:rsid w:val="00705C6D"/>
    <w:rsid w:val="00722A9C"/>
    <w:rsid w:val="007251F0"/>
    <w:rsid w:val="00726D94"/>
    <w:rsid w:val="00731731"/>
    <w:rsid w:val="007326E4"/>
    <w:rsid w:val="00734574"/>
    <w:rsid w:val="00734987"/>
    <w:rsid w:val="0073737D"/>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46BFC"/>
    <w:rsid w:val="00B50933"/>
    <w:rsid w:val="00B53138"/>
    <w:rsid w:val="00B6135D"/>
    <w:rsid w:val="00B61805"/>
    <w:rsid w:val="00B62ADF"/>
    <w:rsid w:val="00B7058C"/>
    <w:rsid w:val="00B749A1"/>
    <w:rsid w:val="00B75294"/>
    <w:rsid w:val="00B812C3"/>
    <w:rsid w:val="00B82B02"/>
    <w:rsid w:val="00B8500D"/>
    <w:rsid w:val="00B91C7A"/>
    <w:rsid w:val="00B91DF6"/>
    <w:rsid w:val="00B9239C"/>
    <w:rsid w:val="00B9343C"/>
    <w:rsid w:val="00B93E4D"/>
    <w:rsid w:val="00B94B99"/>
    <w:rsid w:val="00B9504C"/>
    <w:rsid w:val="00BA3170"/>
    <w:rsid w:val="00BA33EA"/>
    <w:rsid w:val="00BA6F26"/>
    <w:rsid w:val="00BB0CDC"/>
    <w:rsid w:val="00BB1913"/>
    <w:rsid w:val="00BB3EA5"/>
    <w:rsid w:val="00BB5EA9"/>
    <w:rsid w:val="00BC05A7"/>
    <w:rsid w:val="00BC05C2"/>
    <w:rsid w:val="00BC4779"/>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30D14"/>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online.zakon.kz/Document/?doc_id=33478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96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96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1</Pages>
  <Words>8616</Words>
  <Characters>49117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Юрист</cp:lastModifiedBy>
  <cp:revision>206</cp:revision>
  <cp:lastPrinted>2024-03-19T10:04:00Z</cp:lastPrinted>
  <dcterms:created xsi:type="dcterms:W3CDTF">2019-02-07T10:23:00Z</dcterms:created>
  <dcterms:modified xsi:type="dcterms:W3CDTF">2024-05-04T08:45:00Z</dcterms:modified>
</cp:coreProperties>
</file>